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F0B4093" w14:textId="7D7778D0" w:rsidR="00B82662" w:rsidRDefault="002F30FF" w:rsidP="00B82662">
      <w:pPr>
        <w:suppressAutoHyphens w:val="0"/>
        <w:spacing w:after="200" w:line="240" w:lineRule="exact"/>
        <w:rPr>
          <w:rFonts w:ascii="Calibri" w:eastAsia="Calibri" w:hAnsi="Calibri"/>
          <w:b/>
          <w:kern w:val="0"/>
          <w:lang w:val="hr-HR" w:eastAsia="en-US"/>
        </w:rPr>
      </w:pPr>
      <w:r w:rsidRPr="00654905">
        <w:rPr>
          <w:rFonts w:ascii="Calibri" w:eastAsia="Calibri" w:hAnsi="Calibri"/>
          <w:b/>
          <w:kern w:val="0"/>
          <w:lang w:val="hr-HR" w:eastAsia="en-US"/>
        </w:rPr>
        <w:t>RADNI LIST</w:t>
      </w:r>
      <w:r w:rsidRPr="00654905">
        <w:rPr>
          <w:rFonts w:ascii="Calibri" w:eastAsia="Calibri" w:hAnsi="Calibri"/>
          <w:kern w:val="0"/>
          <w:lang w:val="hr-HR" w:eastAsia="en-US"/>
        </w:rPr>
        <w:t xml:space="preserve"> </w:t>
      </w:r>
      <w:r w:rsidR="00B82662" w:rsidRPr="00654905">
        <w:rPr>
          <w:rFonts w:ascii="Calibri" w:eastAsia="Calibri" w:hAnsi="Calibri"/>
          <w:b/>
          <w:kern w:val="0"/>
          <w:lang w:val="hr-HR" w:eastAsia="en-US"/>
        </w:rPr>
        <w:t xml:space="preserve"> ZA AKTIVNOST </w:t>
      </w:r>
      <w:r w:rsidR="00C815F4" w:rsidRPr="00654905">
        <w:rPr>
          <w:rFonts w:ascii="Calibri" w:eastAsia="Calibri" w:hAnsi="Calibri"/>
          <w:b/>
          <w:kern w:val="0"/>
          <w:lang w:val="hr-HR" w:eastAsia="en-US"/>
        </w:rPr>
        <w:t>PRIJE PROJEKCIJE</w:t>
      </w:r>
    </w:p>
    <w:p w14:paraId="6B62C603" w14:textId="47534412" w:rsidR="00CC0F33" w:rsidRPr="00654905" w:rsidRDefault="00CC0F33" w:rsidP="00B82662">
      <w:pPr>
        <w:suppressAutoHyphens w:val="0"/>
        <w:spacing w:after="200" w:line="240" w:lineRule="exact"/>
        <w:rPr>
          <w:rFonts w:ascii="Calibri" w:eastAsia="Calibri" w:hAnsi="Calibri"/>
          <w:b/>
          <w:kern w:val="0"/>
          <w:lang w:val="hr-HR" w:eastAsia="en-US"/>
        </w:rPr>
      </w:pPr>
      <w:r w:rsidRPr="00654905">
        <w:rPr>
          <w:rFonts w:ascii="Calibri" w:eastAsia="Times New Roman" w:hAnsi="Calibri"/>
          <w:b/>
          <w:kern w:val="0"/>
          <w:lang w:val="hr-HR" w:eastAsia="en-US"/>
        </w:rPr>
        <w:t>RADNI LIST  2</w:t>
      </w:r>
      <w:r w:rsidRPr="00654905">
        <w:rPr>
          <w:rFonts w:ascii="Calibri" w:eastAsia="Times New Roman" w:hAnsi="Calibri"/>
          <w:b/>
          <w:kern w:val="0"/>
          <w:lang w:val="hr-HR" w:eastAsia="en-US"/>
        </w:rPr>
        <w:tab/>
      </w:r>
      <w:r w:rsidRPr="00654905">
        <w:rPr>
          <w:rFonts w:ascii="Calibri" w:eastAsia="Times New Roman" w:hAnsi="Calibri"/>
          <w:b/>
          <w:kern w:val="0"/>
          <w:lang w:val="hr-HR" w:eastAsia="en-US"/>
        </w:rPr>
        <w:tab/>
      </w:r>
      <w:r>
        <w:rPr>
          <w:rFonts w:ascii="Calibri" w:eastAsia="Times New Roman" w:hAnsi="Calibri"/>
          <w:b/>
          <w:kern w:val="0"/>
          <w:lang w:val="hr-HR" w:eastAsia="en-US"/>
        </w:rPr>
        <w:t xml:space="preserve">Slikovni razvoj animacije </w:t>
      </w:r>
      <w:r w:rsidRPr="00654905">
        <w:rPr>
          <w:rFonts w:ascii="Calibri" w:eastAsia="Times New Roman" w:hAnsi="Calibri"/>
          <w:b/>
          <w:kern w:val="0"/>
          <w:lang w:val="hr-HR" w:eastAsia="en-US"/>
        </w:rPr>
        <w:t xml:space="preserve"> </w:t>
      </w:r>
    </w:p>
    <w:p w14:paraId="68D40884" w14:textId="3ED33715" w:rsidR="00BB2713" w:rsidRPr="0061483B" w:rsidRDefault="00CC0F33" w:rsidP="0061483B">
      <w:pPr>
        <w:suppressAutoHyphens w:val="0"/>
        <w:spacing w:before="100" w:beforeAutospacing="1" w:after="100" w:afterAutospacing="1"/>
        <w:jc w:val="both"/>
        <w:rPr>
          <w:rFonts w:ascii="Calibri" w:eastAsia="Times New Roman" w:hAnsi="Calibri"/>
          <w:b/>
          <w:kern w:val="0"/>
          <w:lang w:val="hr-HR" w:eastAsia="en-US"/>
        </w:rPr>
      </w:pPr>
      <w:r>
        <w:rPr>
          <w:rFonts w:ascii="Calibri" w:eastAsia="Times New Roman" w:hAnsi="Calibri"/>
          <w:b/>
          <w:noProof/>
          <w:kern w:val="0"/>
          <w:lang w:val="hr-HR" w:eastAsia="en-US"/>
        </w:rPr>
        <w:drawing>
          <wp:inline distT="0" distB="0" distL="0" distR="0" wp14:anchorId="2CB9C5B1" wp14:editId="2AA26885">
            <wp:extent cx="5709920" cy="8411273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nimacija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71" t="7160" r="8710" b="8917"/>
                    <a:stretch/>
                  </pic:blipFill>
                  <pic:spPr bwMode="auto">
                    <a:xfrm>
                      <a:off x="0" y="0"/>
                      <a:ext cx="5721817" cy="8428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F30FF" w:rsidRPr="00654905">
        <w:rPr>
          <w:rFonts w:ascii="Calibri" w:eastAsia="Times New Roman" w:hAnsi="Calibri"/>
          <w:b/>
          <w:kern w:val="0"/>
          <w:lang w:val="hr-HR" w:eastAsia="en-US"/>
        </w:rPr>
        <w:t xml:space="preserve"> </w:t>
      </w:r>
      <w:bookmarkStart w:id="0" w:name="_GoBack"/>
      <w:bookmarkEnd w:id="0"/>
    </w:p>
    <w:sectPr w:rsidR="00BB2713" w:rsidRPr="0061483B" w:rsidSect="00773C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type w:val="continuous"/>
      <w:pgSz w:w="11905" w:h="16837"/>
      <w:pgMar w:top="1134" w:right="1134" w:bottom="1134" w:left="1134" w:header="720" w:footer="72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49186" w14:textId="77777777" w:rsidR="00574D3C" w:rsidRDefault="00574D3C" w:rsidP="00773CFF">
      <w:r>
        <w:separator/>
      </w:r>
    </w:p>
  </w:endnote>
  <w:endnote w:type="continuationSeparator" w:id="0">
    <w:p w14:paraId="06FB2078" w14:textId="77777777" w:rsidR="00574D3C" w:rsidRDefault="00574D3C" w:rsidP="0077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cius-Light">
    <w:altName w:val="Yu Gothic"/>
    <w:panose1 w:val="020B0604020202020204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F3367" w14:textId="77777777" w:rsidR="0061483B" w:rsidRDefault="006148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71B39" w14:textId="1B0F515F" w:rsidR="003F43B5" w:rsidRDefault="003F43B5" w:rsidP="00773CFF">
    <w:pPr>
      <w:pStyle w:val="Footer"/>
      <w:pBdr>
        <w:top w:val="single" w:sz="4" w:space="1" w:color="auto"/>
      </w:pBdr>
      <w:jc w:val="center"/>
    </w:pPr>
    <w:proofErr w:type="spellStart"/>
    <w:r w:rsidRPr="00625A1F">
      <w:rPr>
        <w:rFonts w:ascii="Arial" w:hAnsi="Arial" w:cs="Arial"/>
        <w:sz w:val="16"/>
        <w:szCs w:val="16"/>
      </w:rPr>
      <w:t>Udruga</w:t>
    </w:r>
    <w:proofErr w:type="spellEnd"/>
    <w:r w:rsidRPr="00625A1F">
      <w:rPr>
        <w:rFonts w:ascii="Arial" w:hAnsi="Arial" w:cs="Arial"/>
        <w:sz w:val="16"/>
        <w:szCs w:val="16"/>
      </w:rPr>
      <w:t xml:space="preserve"> </w:t>
    </w:r>
    <w:proofErr w:type="spellStart"/>
    <w:r w:rsidRPr="00625A1F">
      <w:rPr>
        <w:rFonts w:ascii="Arial" w:hAnsi="Arial" w:cs="Arial"/>
        <w:sz w:val="16"/>
        <w:szCs w:val="16"/>
      </w:rPr>
      <w:t>Djeca</w:t>
    </w:r>
    <w:proofErr w:type="spellEnd"/>
    <w:r w:rsidRPr="00625A1F">
      <w:rPr>
        <w:rFonts w:ascii="Arial" w:hAnsi="Arial" w:cs="Arial"/>
        <w:sz w:val="16"/>
        <w:szCs w:val="16"/>
      </w:rPr>
      <w:t xml:space="preserve"> </w:t>
    </w:r>
    <w:proofErr w:type="spellStart"/>
    <w:r w:rsidRPr="00625A1F">
      <w:rPr>
        <w:rFonts w:ascii="Arial" w:hAnsi="Arial" w:cs="Arial"/>
        <w:sz w:val="16"/>
        <w:szCs w:val="16"/>
      </w:rPr>
      <w:t>susreću</w:t>
    </w:r>
    <w:proofErr w:type="spellEnd"/>
    <w:r w:rsidRPr="00625A1F">
      <w:rPr>
        <w:rFonts w:ascii="Arial" w:hAnsi="Arial" w:cs="Arial"/>
        <w:sz w:val="16"/>
        <w:szCs w:val="16"/>
      </w:rPr>
      <w:t xml:space="preserve"> </w:t>
    </w:r>
    <w:proofErr w:type="spellStart"/>
    <w:r w:rsidRPr="00625A1F">
      <w:rPr>
        <w:rFonts w:ascii="Arial" w:hAnsi="Arial" w:cs="Arial"/>
        <w:sz w:val="16"/>
        <w:szCs w:val="16"/>
      </w:rPr>
      <w:t>umjetnost</w:t>
    </w:r>
    <w:proofErr w:type="spellEnd"/>
    <w:r w:rsidRPr="00625A1F">
      <w:rPr>
        <w:rFonts w:ascii="Arial" w:hAnsi="Arial" w:cs="Arial"/>
        <w:sz w:val="16"/>
        <w:szCs w:val="16"/>
      </w:rPr>
      <w:t>/</w:t>
    </w:r>
    <w:r w:rsidR="00CC0F33">
      <w:rPr>
        <w:rFonts w:ascii="Arial" w:hAnsi="Arial" w:cs="Arial"/>
        <w:sz w:val="16"/>
        <w:szCs w:val="16"/>
      </w:rPr>
      <w:t xml:space="preserve"> Nova </w:t>
    </w:r>
    <w:proofErr w:type="spellStart"/>
    <w:r w:rsidR="00CC0F33">
      <w:rPr>
        <w:rFonts w:ascii="Arial" w:hAnsi="Arial" w:cs="Arial"/>
        <w:sz w:val="16"/>
        <w:szCs w:val="16"/>
      </w:rPr>
      <w:t>Ves</w:t>
    </w:r>
    <w:proofErr w:type="spellEnd"/>
    <w:r w:rsidR="00CC0F33">
      <w:rPr>
        <w:rFonts w:ascii="Arial" w:hAnsi="Arial" w:cs="Arial"/>
        <w:sz w:val="16"/>
        <w:szCs w:val="16"/>
      </w:rPr>
      <w:t xml:space="preserve"> 18</w:t>
    </w:r>
    <w:r w:rsidRPr="00625A1F">
      <w:rPr>
        <w:rFonts w:ascii="Arial" w:hAnsi="Arial" w:cs="Arial"/>
        <w:sz w:val="16"/>
        <w:szCs w:val="16"/>
      </w:rPr>
      <w:t>, 10 000 Zagreb/</w:t>
    </w:r>
    <w:r w:rsidR="00CC0F33">
      <w:rPr>
        <w:rFonts w:ascii="Arial" w:hAnsi="Arial" w:cs="Arial"/>
        <w:sz w:val="16"/>
        <w:szCs w:val="16"/>
      </w:rPr>
      <w:t xml:space="preserve"> </w:t>
    </w:r>
    <w:r w:rsidRPr="00625A1F">
      <w:rPr>
        <w:rFonts w:ascii="Arial" w:hAnsi="Arial" w:cs="Arial"/>
        <w:sz w:val="16"/>
        <w:szCs w:val="16"/>
      </w:rPr>
      <w:t>OIB:</w:t>
    </w:r>
    <w:r w:rsidRPr="00625A1F">
      <w:rPr>
        <w:rFonts w:ascii="Arial" w:eastAsia="Accius-Light" w:hAnsi="Arial" w:cs="Arial"/>
        <w:sz w:val="16"/>
        <w:szCs w:val="16"/>
      </w:rPr>
      <w:t>31865324772</w:t>
    </w:r>
  </w:p>
  <w:p w14:paraId="22AC32CD" w14:textId="77777777" w:rsidR="003F43B5" w:rsidRDefault="003F43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69FA" w14:textId="77777777" w:rsidR="0061483B" w:rsidRDefault="00614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92B52" w14:textId="77777777" w:rsidR="00574D3C" w:rsidRDefault="00574D3C" w:rsidP="00773CFF">
      <w:r>
        <w:separator/>
      </w:r>
    </w:p>
  </w:footnote>
  <w:footnote w:type="continuationSeparator" w:id="0">
    <w:p w14:paraId="2A1FC014" w14:textId="77777777" w:rsidR="00574D3C" w:rsidRDefault="00574D3C" w:rsidP="00773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593B2" w14:textId="77777777" w:rsidR="00CC0F33" w:rsidRDefault="00CC0F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6E26" w14:textId="77777777" w:rsidR="00C16CE6" w:rsidRPr="002F30FF" w:rsidRDefault="00C16CE6" w:rsidP="00C16CE6">
    <w:pPr>
      <w:pStyle w:val="Header"/>
      <w:rPr>
        <w:rFonts w:ascii="Arial" w:hAnsi="Arial" w:cs="Arial"/>
        <w:sz w:val="16"/>
        <w:szCs w:val="16"/>
        <w:lang w:val="it-IT"/>
      </w:rPr>
    </w:pPr>
    <w:r w:rsidRPr="002F30FF">
      <w:rPr>
        <w:rFonts w:ascii="Arial" w:hAnsi="Arial" w:cs="Arial"/>
        <w:sz w:val="16"/>
        <w:szCs w:val="16"/>
        <w:lang w:val="it-IT"/>
      </w:rPr>
      <w:t xml:space="preserve">AKTIVNOSTI filma </w:t>
    </w:r>
    <w:proofErr w:type="spellStart"/>
    <w:r w:rsidR="00A21A97">
      <w:rPr>
        <w:rFonts w:ascii="Arial" w:hAnsi="Arial" w:cs="Arial"/>
        <w:sz w:val="16"/>
        <w:szCs w:val="16"/>
        <w:lang w:val="it-IT"/>
      </w:rPr>
      <w:t>Putovanje</w:t>
    </w:r>
    <w:proofErr w:type="spellEnd"/>
    <w:r w:rsidR="00A21A97">
      <w:rPr>
        <w:rFonts w:ascii="Arial" w:hAnsi="Arial" w:cs="Arial"/>
        <w:sz w:val="16"/>
        <w:szCs w:val="16"/>
        <w:lang w:val="it-IT"/>
      </w:rPr>
      <w:t xml:space="preserve"> </w:t>
    </w:r>
    <w:proofErr w:type="spellStart"/>
    <w:r w:rsidR="00A21A97">
      <w:rPr>
        <w:rFonts w:ascii="Arial" w:hAnsi="Arial" w:cs="Arial"/>
        <w:sz w:val="16"/>
        <w:szCs w:val="16"/>
        <w:lang w:val="it-IT"/>
      </w:rPr>
      <w:t>jednog</w:t>
    </w:r>
    <w:proofErr w:type="spellEnd"/>
    <w:r w:rsidR="00A21A97">
      <w:rPr>
        <w:rFonts w:ascii="Arial" w:hAnsi="Arial" w:cs="Arial"/>
        <w:sz w:val="16"/>
        <w:szCs w:val="16"/>
        <w:lang w:val="it-IT"/>
      </w:rPr>
      <w:t xml:space="preserve"> </w:t>
    </w:r>
    <w:proofErr w:type="spellStart"/>
    <w:r w:rsidR="00A21A97">
      <w:rPr>
        <w:rFonts w:ascii="Arial" w:hAnsi="Arial" w:cs="Arial"/>
        <w:sz w:val="16"/>
        <w:szCs w:val="16"/>
        <w:lang w:val="it-IT"/>
      </w:rPr>
      <w:t>princa</w:t>
    </w:r>
    <w:proofErr w:type="spellEnd"/>
    <w:r w:rsidR="00A21A97">
      <w:rPr>
        <w:rFonts w:ascii="Arial" w:hAnsi="Arial" w:cs="Arial"/>
        <w:sz w:val="16"/>
        <w:szCs w:val="16"/>
        <w:lang w:val="it-IT"/>
      </w:rPr>
      <w:t xml:space="preserve"> </w:t>
    </w:r>
    <w:r w:rsidRPr="002F30FF">
      <w:rPr>
        <w:rFonts w:ascii="Arial" w:hAnsi="Arial" w:cs="Arial"/>
        <w:sz w:val="16"/>
        <w:szCs w:val="16"/>
        <w:lang w:val="it-IT"/>
      </w:rPr>
      <w:tab/>
      <w:t xml:space="preserve">           </w:t>
    </w:r>
    <w:r w:rsidRPr="002F30FF">
      <w:rPr>
        <w:rFonts w:ascii="Arial" w:hAnsi="Arial" w:cs="Arial"/>
        <w:sz w:val="16"/>
        <w:szCs w:val="16"/>
        <w:lang w:val="it-IT"/>
      </w:rPr>
      <w:tab/>
    </w:r>
    <w:proofErr w:type="spellStart"/>
    <w:r w:rsidRPr="002F30FF">
      <w:rPr>
        <w:rFonts w:ascii="Arial" w:hAnsi="Arial" w:cs="Arial"/>
        <w:sz w:val="16"/>
        <w:szCs w:val="16"/>
        <w:lang w:val="it-IT"/>
      </w:rPr>
      <w:t>Filmsko-obrazovni</w:t>
    </w:r>
    <w:proofErr w:type="spellEnd"/>
    <w:r w:rsidRPr="002F30FF">
      <w:rPr>
        <w:rFonts w:ascii="Arial" w:hAnsi="Arial" w:cs="Arial"/>
        <w:sz w:val="16"/>
        <w:szCs w:val="16"/>
        <w:lang w:val="it-IT"/>
      </w:rPr>
      <w:t xml:space="preserve"> </w:t>
    </w:r>
    <w:proofErr w:type="spellStart"/>
    <w:r w:rsidRPr="002F30FF">
      <w:rPr>
        <w:rFonts w:ascii="Arial" w:hAnsi="Arial" w:cs="Arial"/>
        <w:sz w:val="16"/>
        <w:szCs w:val="16"/>
        <w:lang w:val="it-IT"/>
      </w:rPr>
      <w:t>program</w:t>
    </w:r>
    <w:proofErr w:type="spellEnd"/>
    <w:r w:rsidRPr="002F30FF">
      <w:rPr>
        <w:rFonts w:ascii="Arial" w:hAnsi="Arial" w:cs="Arial"/>
        <w:sz w:val="16"/>
        <w:szCs w:val="16"/>
        <w:lang w:val="it-IT"/>
      </w:rPr>
      <w:t xml:space="preserve"> za </w:t>
    </w:r>
    <w:proofErr w:type="spellStart"/>
    <w:r w:rsidRPr="002F30FF">
      <w:rPr>
        <w:rFonts w:ascii="Arial" w:hAnsi="Arial" w:cs="Arial"/>
        <w:sz w:val="16"/>
        <w:szCs w:val="16"/>
        <w:lang w:val="it-IT"/>
      </w:rPr>
      <w:t>vrtiće</w:t>
    </w:r>
    <w:proofErr w:type="spellEnd"/>
    <w:r w:rsidRPr="002F30FF">
      <w:rPr>
        <w:rFonts w:ascii="Arial" w:hAnsi="Arial" w:cs="Arial"/>
        <w:sz w:val="16"/>
        <w:szCs w:val="16"/>
        <w:lang w:val="it-IT"/>
      </w:rPr>
      <w:t xml:space="preserve"> i </w:t>
    </w:r>
    <w:proofErr w:type="spellStart"/>
    <w:r w:rsidRPr="002F30FF">
      <w:rPr>
        <w:rFonts w:ascii="Arial" w:hAnsi="Arial" w:cs="Arial"/>
        <w:sz w:val="16"/>
        <w:szCs w:val="16"/>
        <w:lang w:val="it-IT"/>
      </w:rPr>
      <w:t>škole</w:t>
    </w:r>
    <w:proofErr w:type="spellEnd"/>
    <w:r w:rsidRPr="002F30FF">
      <w:rPr>
        <w:rFonts w:ascii="Arial" w:hAnsi="Arial" w:cs="Arial"/>
        <w:sz w:val="16"/>
        <w:szCs w:val="16"/>
        <w:lang w:val="it-IT"/>
      </w:rPr>
      <w:t xml:space="preserve"> SEDMI KONTINENT</w:t>
    </w:r>
  </w:p>
  <w:p w14:paraId="2B088697" w14:textId="77777777" w:rsidR="003F43B5" w:rsidRPr="002F30FF" w:rsidRDefault="003F43B5">
    <w:pPr>
      <w:pStyle w:val="Header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3EE4" w14:textId="77777777" w:rsidR="00CC0F33" w:rsidRDefault="00CC0F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E9A3C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multi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4"/>
    <w:multiLevelType w:val="multi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5"/>
    <w:multiLevelType w:val="multilevel"/>
    <w:tmpl w:val="00000005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00000014"/>
    <w:multiLevelType w:val="multilevel"/>
    <w:tmpl w:val="000000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00E86B3E"/>
    <w:multiLevelType w:val="hybridMultilevel"/>
    <w:tmpl w:val="E91A21F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E784F8C"/>
    <w:multiLevelType w:val="hybridMultilevel"/>
    <w:tmpl w:val="F88A71E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C53DD4"/>
    <w:multiLevelType w:val="hybridMultilevel"/>
    <w:tmpl w:val="D4A66DC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A0EAE"/>
    <w:multiLevelType w:val="hybridMultilevel"/>
    <w:tmpl w:val="F630172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B5E58"/>
    <w:multiLevelType w:val="hybridMultilevel"/>
    <w:tmpl w:val="6214314E"/>
    <w:lvl w:ilvl="0" w:tplc="F30EE25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E6C02"/>
    <w:multiLevelType w:val="hybridMultilevel"/>
    <w:tmpl w:val="C83A0042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1F34997"/>
    <w:multiLevelType w:val="hybridMultilevel"/>
    <w:tmpl w:val="E056DDB4"/>
    <w:lvl w:ilvl="0" w:tplc="5966211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57B48AD"/>
    <w:multiLevelType w:val="hybridMultilevel"/>
    <w:tmpl w:val="9DC40BA0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D35609"/>
    <w:multiLevelType w:val="hybridMultilevel"/>
    <w:tmpl w:val="D048126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F64B99"/>
    <w:multiLevelType w:val="hybridMultilevel"/>
    <w:tmpl w:val="4A646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C11ED"/>
    <w:multiLevelType w:val="hybridMultilevel"/>
    <w:tmpl w:val="1682000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0393B"/>
    <w:multiLevelType w:val="hybridMultilevel"/>
    <w:tmpl w:val="5442D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54805"/>
    <w:multiLevelType w:val="hybridMultilevel"/>
    <w:tmpl w:val="6A220096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E5C04"/>
    <w:multiLevelType w:val="hybridMultilevel"/>
    <w:tmpl w:val="2C10AB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C3AC2"/>
    <w:multiLevelType w:val="hybridMultilevel"/>
    <w:tmpl w:val="235857D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C50D91"/>
    <w:multiLevelType w:val="hybridMultilevel"/>
    <w:tmpl w:val="B73ABC38"/>
    <w:lvl w:ilvl="0" w:tplc="F08834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EDA4D8A"/>
    <w:multiLevelType w:val="hybridMultilevel"/>
    <w:tmpl w:val="CB864CF0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31"/>
  </w:num>
  <w:num w:numId="23">
    <w:abstractNumId w:val="34"/>
  </w:num>
  <w:num w:numId="24">
    <w:abstractNumId w:val="29"/>
  </w:num>
  <w:num w:numId="25">
    <w:abstractNumId w:val="25"/>
  </w:num>
  <w:num w:numId="26">
    <w:abstractNumId w:val="24"/>
  </w:num>
  <w:num w:numId="27">
    <w:abstractNumId w:val="38"/>
  </w:num>
  <w:num w:numId="28">
    <w:abstractNumId w:val="22"/>
  </w:num>
  <w:num w:numId="29">
    <w:abstractNumId w:val="36"/>
  </w:num>
  <w:num w:numId="30">
    <w:abstractNumId w:val="27"/>
  </w:num>
  <w:num w:numId="31">
    <w:abstractNumId w:val="32"/>
  </w:num>
  <w:num w:numId="32">
    <w:abstractNumId w:val="30"/>
  </w:num>
  <w:num w:numId="33">
    <w:abstractNumId w:val="23"/>
  </w:num>
  <w:num w:numId="34">
    <w:abstractNumId w:val="33"/>
  </w:num>
  <w:num w:numId="35">
    <w:abstractNumId w:val="35"/>
  </w:num>
  <w:num w:numId="36">
    <w:abstractNumId w:val="28"/>
  </w:num>
  <w:num w:numId="37">
    <w:abstractNumId w:val="37"/>
  </w:num>
  <w:num w:numId="38">
    <w:abstractNumId w:val="26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isplayBackgroundShap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2B"/>
    <w:rsid w:val="00015701"/>
    <w:rsid w:val="00030BE6"/>
    <w:rsid w:val="00033A7C"/>
    <w:rsid w:val="0003664D"/>
    <w:rsid w:val="0004417F"/>
    <w:rsid w:val="00061C11"/>
    <w:rsid w:val="00077013"/>
    <w:rsid w:val="000D0CFB"/>
    <w:rsid w:val="001074D3"/>
    <w:rsid w:val="00112D10"/>
    <w:rsid w:val="001304F9"/>
    <w:rsid w:val="00141CD4"/>
    <w:rsid w:val="00165829"/>
    <w:rsid w:val="00185CE0"/>
    <w:rsid w:val="001F05D4"/>
    <w:rsid w:val="00243DDD"/>
    <w:rsid w:val="00253753"/>
    <w:rsid w:val="0026045D"/>
    <w:rsid w:val="00285C47"/>
    <w:rsid w:val="002B7281"/>
    <w:rsid w:val="002F10B3"/>
    <w:rsid w:val="002F30FF"/>
    <w:rsid w:val="002F7337"/>
    <w:rsid w:val="00300786"/>
    <w:rsid w:val="00304765"/>
    <w:rsid w:val="00385F21"/>
    <w:rsid w:val="00394185"/>
    <w:rsid w:val="003B4EB4"/>
    <w:rsid w:val="003C1ABF"/>
    <w:rsid w:val="003F43B5"/>
    <w:rsid w:val="00406D2B"/>
    <w:rsid w:val="00437DB5"/>
    <w:rsid w:val="00474862"/>
    <w:rsid w:val="004A4247"/>
    <w:rsid w:val="004A74F9"/>
    <w:rsid w:val="004B04D4"/>
    <w:rsid w:val="004B068B"/>
    <w:rsid w:val="004B356B"/>
    <w:rsid w:val="004C0DAC"/>
    <w:rsid w:val="004C5570"/>
    <w:rsid w:val="004F1A44"/>
    <w:rsid w:val="0050335F"/>
    <w:rsid w:val="005363DA"/>
    <w:rsid w:val="00556363"/>
    <w:rsid w:val="00566286"/>
    <w:rsid w:val="00567D30"/>
    <w:rsid w:val="00574D3C"/>
    <w:rsid w:val="00575EF4"/>
    <w:rsid w:val="00594FDA"/>
    <w:rsid w:val="005B2683"/>
    <w:rsid w:val="005D38CE"/>
    <w:rsid w:val="005E4D5B"/>
    <w:rsid w:val="0061159F"/>
    <w:rsid w:val="0061483B"/>
    <w:rsid w:val="00654905"/>
    <w:rsid w:val="00681E33"/>
    <w:rsid w:val="006A0D69"/>
    <w:rsid w:val="006A27F6"/>
    <w:rsid w:val="006B7DE4"/>
    <w:rsid w:val="006C5471"/>
    <w:rsid w:val="00706386"/>
    <w:rsid w:val="007103B8"/>
    <w:rsid w:val="00746576"/>
    <w:rsid w:val="00773CFF"/>
    <w:rsid w:val="0078130E"/>
    <w:rsid w:val="00784D4A"/>
    <w:rsid w:val="0079179D"/>
    <w:rsid w:val="00795B61"/>
    <w:rsid w:val="007A27BD"/>
    <w:rsid w:val="007B21F8"/>
    <w:rsid w:val="007D63DF"/>
    <w:rsid w:val="007E5B14"/>
    <w:rsid w:val="008175B8"/>
    <w:rsid w:val="00846A05"/>
    <w:rsid w:val="00866E0A"/>
    <w:rsid w:val="00876B80"/>
    <w:rsid w:val="00883299"/>
    <w:rsid w:val="00887BFB"/>
    <w:rsid w:val="008A1A59"/>
    <w:rsid w:val="008A4999"/>
    <w:rsid w:val="008A5D12"/>
    <w:rsid w:val="008C57A9"/>
    <w:rsid w:val="008C7BB4"/>
    <w:rsid w:val="008F0099"/>
    <w:rsid w:val="008F1FF0"/>
    <w:rsid w:val="00905EC7"/>
    <w:rsid w:val="0094424F"/>
    <w:rsid w:val="00952451"/>
    <w:rsid w:val="009563F3"/>
    <w:rsid w:val="00971636"/>
    <w:rsid w:val="00977D18"/>
    <w:rsid w:val="009836D4"/>
    <w:rsid w:val="00983EA1"/>
    <w:rsid w:val="00987FC4"/>
    <w:rsid w:val="00992D07"/>
    <w:rsid w:val="009A48ED"/>
    <w:rsid w:val="009B14D5"/>
    <w:rsid w:val="009C2574"/>
    <w:rsid w:val="009C433F"/>
    <w:rsid w:val="009D47CD"/>
    <w:rsid w:val="009E4425"/>
    <w:rsid w:val="009F6F01"/>
    <w:rsid w:val="00A21A97"/>
    <w:rsid w:val="00A35AB0"/>
    <w:rsid w:val="00AB48EE"/>
    <w:rsid w:val="00AD40F4"/>
    <w:rsid w:val="00B01B33"/>
    <w:rsid w:val="00B10768"/>
    <w:rsid w:val="00B31591"/>
    <w:rsid w:val="00B40DF2"/>
    <w:rsid w:val="00B63801"/>
    <w:rsid w:val="00B82662"/>
    <w:rsid w:val="00B94FF2"/>
    <w:rsid w:val="00BA45CE"/>
    <w:rsid w:val="00BB2713"/>
    <w:rsid w:val="00BC15DD"/>
    <w:rsid w:val="00BC56E3"/>
    <w:rsid w:val="00BD057F"/>
    <w:rsid w:val="00BD7588"/>
    <w:rsid w:val="00BE3DF9"/>
    <w:rsid w:val="00C06139"/>
    <w:rsid w:val="00C1645D"/>
    <w:rsid w:val="00C16CE6"/>
    <w:rsid w:val="00C42A72"/>
    <w:rsid w:val="00C80BCC"/>
    <w:rsid w:val="00C815F4"/>
    <w:rsid w:val="00C90EDF"/>
    <w:rsid w:val="00C920E9"/>
    <w:rsid w:val="00C94208"/>
    <w:rsid w:val="00CB1694"/>
    <w:rsid w:val="00CB2FD5"/>
    <w:rsid w:val="00CB5593"/>
    <w:rsid w:val="00CC0F33"/>
    <w:rsid w:val="00CD0674"/>
    <w:rsid w:val="00CD546D"/>
    <w:rsid w:val="00D2648F"/>
    <w:rsid w:val="00D344BF"/>
    <w:rsid w:val="00D43104"/>
    <w:rsid w:val="00D453BE"/>
    <w:rsid w:val="00D4751E"/>
    <w:rsid w:val="00D67CAC"/>
    <w:rsid w:val="00D77AEA"/>
    <w:rsid w:val="00D865AD"/>
    <w:rsid w:val="00DA1A20"/>
    <w:rsid w:val="00DE1367"/>
    <w:rsid w:val="00DE473D"/>
    <w:rsid w:val="00E05ABC"/>
    <w:rsid w:val="00E279AE"/>
    <w:rsid w:val="00E34746"/>
    <w:rsid w:val="00EF16A1"/>
    <w:rsid w:val="00F35D35"/>
    <w:rsid w:val="00F55A07"/>
    <w:rsid w:val="00F61414"/>
    <w:rsid w:val="00F62826"/>
    <w:rsid w:val="00F74F09"/>
    <w:rsid w:val="00F777FC"/>
    <w:rsid w:val="00FA3706"/>
    <w:rsid w:val="00FB6281"/>
    <w:rsid w:val="00FC35D4"/>
    <w:rsid w:val="00FC40AE"/>
    <w:rsid w:val="00FE5342"/>
    <w:rsid w:val="00FE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DDAED8"/>
  <w15:chartTrackingRefBased/>
  <w15:docId w15:val="{1F1B9801-60F5-EF4F-AD6E-15D53DC8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uppressAutoHyphens/>
    </w:pPr>
    <w:rPr>
      <w:rFonts w:eastAsia="Lucida Sans Unicode"/>
      <w:kern w:val="1"/>
      <w:sz w:val="24"/>
      <w:szCs w:val="24"/>
      <w:lang w:val="en-US" w:eastAsia="ar-SA"/>
    </w:rPr>
  </w:style>
  <w:style w:type="paragraph" w:styleId="Heading1">
    <w:name w:val="heading 1"/>
    <w:basedOn w:val="Normal"/>
    <w:next w:val="BodyText"/>
    <w:qFormat/>
    <w:pPr>
      <w:numPr>
        <w:numId w:val="1"/>
      </w:numPr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E1367"/>
    <w:pPr>
      <w:keepNext/>
      <w:suppressAutoHyphens w:val="0"/>
      <w:spacing w:before="240" w:after="60" w:line="276" w:lineRule="auto"/>
      <w:outlineLvl w:val="1"/>
    </w:pPr>
    <w:rPr>
      <w:rFonts w:ascii="Calibri" w:eastAsia="MS Gothic" w:hAnsi="Calibri"/>
      <w:b/>
      <w:bCs/>
      <w:i/>
      <w:iCs/>
      <w:kern w:val="0"/>
      <w:sz w:val="28"/>
      <w:szCs w:val="28"/>
      <w:lang w:val="hr-HR" w:eastAsia="x-none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Calibri" w:hAnsi="Calibri" w:cs="Calibri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Times New Roman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Calibri" w:eastAsia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-Absatz-Standardschriftart11">
    <w:name w:val="WW-Absatz-Standardschriftart11"/>
  </w:style>
  <w:style w:type="character" w:styleId="Hyperlink">
    <w:name w:val="Hyperlink"/>
    <w:rPr>
      <w:color w:val="000080"/>
      <w:u w:val="single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character" w:customStyle="1" w:styleId="Zadanifontodlomka1">
    <w:name w:val="Zadani font odlomka1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natuknica">
    <w:name w:val="natuknica"/>
  </w:style>
  <w:style w:type="character" w:customStyle="1" w:styleId="WW8Num1z0">
    <w:name w:val="WW8Num1z0"/>
    <w:rPr>
      <w:rFonts w:ascii="Symbol" w:eastAsia="Calibri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ZaglavljeChar">
    <w:name w:val="Zaglavlje Char"/>
    <w:rPr>
      <w:rFonts w:eastAsia="Lucida Sans Unicode"/>
      <w:kern w:val="1"/>
      <w:sz w:val="24"/>
      <w:szCs w:val="24"/>
      <w:lang w:val="en-US"/>
    </w:rPr>
  </w:style>
  <w:style w:type="character" w:customStyle="1" w:styleId="PodnojeChar">
    <w:name w:val="Podnožje Char"/>
    <w:rPr>
      <w:rFonts w:eastAsia="Lucida Sans Unicode"/>
      <w:kern w:val="1"/>
      <w:sz w:val="24"/>
      <w:szCs w:val="24"/>
      <w:lang w:val="en-US"/>
    </w:rPr>
  </w:style>
  <w:style w:type="character" w:customStyle="1" w:styleId="TekstbaloniaChar">
    <w:name w:val="Tekst balončića Char"/>
    <w:rPr>
      <w:rFonts w:ascii="Tahoma" w:eastAsia="Lucida Sans Unicode" w:hAnsi="Tahoma" w:cs="Tahoma"/>
      <w:kern w:val="1"/>
      <w:sz w:val="16"/>
      <w:szCs w:val="16"/>
      <w:lang w:val="en-US"/>
    </w:rPr>
  </w:style>
  <w:style w:type="character" w:customStyle="1" w:styleId="ListLabel1">
    <w:name w:val="ListLabel 1"/>
    <w:rPr>
      <w:rFonts w:cs="OpenSymbol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Times New Roman"/>
    </w:rPr>
  </w:style>
  <w:style w:type="character" w:customStyle="1" w:styleId="Grafikeoznake2">
    <w:name w:val="Grafičke oznake2"/>
    <w:rPr>
      <w:rFonts w:ascii="OpenSymbol" w:eastAsia="OpenSymbol" w:hAnsi="OpenSymbol" w:cs="OpenSymbol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Simbolinumeriranja">
    <w:name w:val="Simboli numeriranja"/>
  </w:style>
  <w:style w:type="character" w:customStyle="1" w:styleId="text">
    <w:name w:val="text"/>
    <w:basedOn w:val="DefaultParagraphFont1"/>
  </w:style>
  <w:style w:type="character" w:customStyle="1" w:styleId="reviewtxt">
    <w:name w:val="review_txt"/>
    <w:basedOn w:val="DefaultParagraphFont1"/>
  </w:style>
  <w:style w:type="character" w:customStyle="1" w:styleId="citation">
    <w:name w:val="citation"/>
    <w:basedOn w:val="DefaultParagraphFont1"/>
  </w:style>
  <w:style w:type="character" w:customStyle="1" w:styleId="fnaslov">
    <w:name w:val="fnaslov"/>
    <w:basedOn w:val="DefaultParagraphFont1"/>
  </w:style>
  <w:style w:type="paragraph" w:customStyle="1" w:styleId="Naslov2">
    <w:name w:val="Naslov2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pPr>
      <w:widowControl w:val="0"/>
      <w:suppressAutoHyphens/>
    </w:pPr>
    <w:rPr>
      <w:rFonts w:eastAsia="Arial" w:cs="Tahoma"/>
      <w:kern w:val="1"/>
      <w:lang w:val="en-US" w:eastAsia="ar-S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customStyle="1" w:styleId="Naslov1">
    <w:name w:val="Naslov1"/>
    <w:basedOn w:val="Normal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ews-info">
    <w:name w:val="news-info"/>
    <w:basedOn w:val="Normal"/>
    <w:pPr>
      <w:spacing w:before="280" w:after="280"/>
    </w:pPr>
    <w:rPr>
      <w:rFonts w:eastAsia="Times New Roman"/>
    </w:rPr>
  </w:style>
  <w:style w:type="paragraph" w:customStyle="1" w:styleId="Odlomakpopisa1">
    <w:name w:val="Odlomak popisa1"/>
    <w:basedOn w:val="Normal"/>
    <w:pPr>
      <w:ind w:left="720"/>
    </w:pPr>
  </w:style>
  <w:style w:type="paragraph" w:customStyle="1" w:styleId="Naslovtablice">
    <w:name w:val="Naslov tablice"/>
    <w:pPr>
      <w:widowControl w:val="0"/>
      <w:suppressLineNumbers/>
      <w:suppressAutoHyphens/>
      <w:jc w:val="center"/>
    </w:pPr>
    <w:rPr>
      <w:rFonts w:eastAsia="Arial"/>
      <w:b/>
      <w:bCs/>
      <w:kern w:val="1"/>
      <w:lang w:val="en-US" w:eastAsia="ar-SA"/>
    </w:r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NormalWeb1">
    <w:name w:val="Normal (Web)1"/>
    <w:basedOn w:val="Normal"/>
    <w:pPr>
      <w:spacing w:before="280" w:after="280"/>
    </w:pPr>
    <w:rPr>
      <w:rFonts w:eastAsia="Times New Roman"/>
    </w:rPr>
  </w:style>
  <w:style w:type="paragraph" w:customStyle="1" w:styleId="MediumGrid1-Accent21">
    <w:name w:val="Medium Grid 1 - Accent 21"/>
    <w:basedOn w:val="Normal"/>
    <w:qFormat/>
    <w:pPr>
      <w:ind w:left="720"/>
    </w:pPr>
    <w:rPr>
      <w:rFonts w:ascii="Calibri" w:eastAsia="Calibri" w:hAnsi="Calibri"/>
    </w:rPr>
  </w:style>
  <w:style w:type="paragraph" w:customStyle="1" w:styleId="ColorfulList-Accent11">
    <w:name w:val="Colorful List - Accent 11"/>
    <w:basedOn w:val="Normal"/>
    <w:pPr>
      <w:ind w:left="720"/>
    </w:pPr>
  </w:style>
  <w:style w:type="table" w:styleId="TableGrid">
    <w:name w:val="Table Grid"/>
    <w:basedOn w:val="TableNormal"/>
    <w:rsid w:val="004B04D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DE1367"/>
    <w:rPr>
      <w:rFonts w:ascii="Calibri" w:eastAsia="MS Gothic" w:hAnsi="Calibri"/>
      <w:b/>
      <w:bCs/>
      <w:i/>
      <w:iCs/>
      <w:sz w:val="28"/>
      <w:szCs w:val="28"/>
      <w:lang w:val="hr-HR" w:eastAsia="x-none" w:bidi="ar-SA"/>
    </w:rPr>
  </w:style>
  <w:style w:type="paragraph" w:customStyle="1" w:styleId="MediumGrid1-Accent210">
    <w:name w:val="Medium Grid 1 - Accent 21"/>
    <w:basedOn w:val="Normal"/>
    <w:qFormat/>
    <w:rsid w:val="007B21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hr-HR" w:eastAsia="en-US"/>
    </w:rPr>
  </w:style>
  <w:style w:type="character" w:customStyle="1" w:styleId="HeaderChar">
    <w:name w:val="Header Char"/>
    <w:link w:val="Header"/>
    <w:uiPriority w:val="99"/>
    <w:rsid w:val="00773CFF"/>
    <w:rPr>
      <w:rFonts w:eastAsia="Lucida Sans Unicode"/>
      <w:kern w:val="1"/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rsid w:val="00773CFF"/>
    <w:rPr>
      <w:rFonts w:eastAsia="Lucida Sans Unicode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UDRUGA DJECA SUSREĆU UMJETNOST</vt:lpstr>
      <vt:lpstr>UDRUGA DJECA SUSREĆU UMJETNOST</vt:lpstr>
    </vt:vector>
  </TitlesOfParts>
  <Company>Grizli777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UDRUGA DJECA SUSREĆU UMJETNOST</dc:title>
  <dc:subject/>
  <dc:creator>GOST</dc:creator>
  <cp:keywords/>
  <cp:lastModifiedBy>Microsoft Office User</cp:lastModifiedBy>
  <cp:revision>3</cp:revision>
  <cp:lastPrinted>2013-02-14T13:10:00Z</cp:lastPrinted>
  <dcterms:created xsi:type="dcterms:W3CDTF">2025-02-10T18:04:00Z</dcterms:created>
  <dcterms:modified xsi:type="dcterms:W3CDTF">2025-02-10T18:06:00Z</dcterms:modified>
</cp:coreProperties>
</file>